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35"/>
        <w:gridCol w:w="5953"/>
        <w:gridCol w:w="1666"/>
      </w:tblGrid>
      <w:tr w:rsidR="005D51C4" w:rsidRPr="00C3299F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6E3C2D" w:rsidP="00C73C2C">
            <w:pPr>
              <w:jc w:val="center"/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09600" cy="476250"/>
                  <wp:effectExtent l="19050" t="0" r="0" b="0"/>
                  <wp:docPr id="1" name="Immagine 10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19100" cy="476250"/>
                  <wp:effectExtent l="19050" t="0" r="0" b="0"/>
                  <wp:docPr id="2" name="Immagine 9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09625" cy="533400"/>
                  <wp:effectExtent l="19050" t="0" r="9525" b="0"/>
                  <wp:docPr id="3" name="Immagine 8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rPr>
                <w:rFonts w:ascii="Times New Roman" w:hAnsi="Times New Roman"/>
              </w:rPr>
            </w:pPr>
          </w:p>
        </w:tc>
      </w:tr>
      <w:tr w:rsidR="005D51C4" w:rsidRPr="00C3299F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6E3C2D" w:rsidP="00C73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19200" cy="1028700"/>
                  <wp:effectExtent l="19050" t="0" r="0" b="0"/>
                  <wp:docPr id="4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1C4" w:rsidRPr="00C3299F" w:rsidRDefault="005D51C4" w:rsidP="00C73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MIUR USR CALABRIA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C3299F">
              <w:rPr>
                <w:rFonts w:ascii="Times New Roman" w:hAnsi="Times New Roman"/>
                <w:sz w:val="18"/>
                <w:szCs w:val="20"/>
              </w:rPr>
              <w:t>Distretto Scolastico n. 17 di Amantea (CS)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I</w:t>
            </w:r>
            <w:r w:rsidRPr="00C3299F">
              <w:rPr>
                <w:rFonts w:ascii="Times New Roman" w:hAnsi="Times New Roman"/>
                <w:b/>
                <w:bCs/>
                <w:smallCaps/>
                <w:sz w:val="18"/>
                <w:szCs w:val="20"/>
              </w:rPr>
              <w:t xml:space="preserve">STITUTO </w:t>
            </w:r>
            <w:proofErr w:type="spellStart"/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DI</w:t>
            </w:r>
            <w:proofErr w:type="spellEnd"/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 ISTRUZIONE  SUPERIORE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Liceo Scientifico – Liceo Tecnologico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Professionale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per l’Industria e  l’Artigianato-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Tecnico Tecnologico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Tecnico Commerciale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Industriale e Turistico</w:t>
            </w:r>
          </w:p>
          <w:p w:rsidR="005D51C4" w:rsidRPr="00C3299F" w:rsidRDefault="005D51C4" w:rsidP="00C73C2C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u w:val="single"/>
              </w:rPr>
              <w:t>87032  AMANTEA Via S. Antonio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  <w:szCs w:val="18"/>
              </w:rPr>
              <w:sym w:font="Wingdings" w:char="F028"/>
            </w:r>
            <w:r w:rsidRPr="00C3299F">
              <w:rPr>
                <w:rFonts w:ascii="Times New Roman" w:hAnsi="Times New Roman"/>
                <w:sz w:val="18"/>
              </w:rPr>
              <w:t>Centralino  0982/ 41969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C3299F">
              <w:rPr>
                <w:rFonts w:ascii="Times New Roman" w:hAnsi="Times New Roman"/>
                <w:sz w:val="18"/>
              </w:rPr>
              <w:t>Mec</w:t>
            </w:r>
            <w:proofErr w:type="spellEnd"/>
            <w:r w:rsidRPr="00C3299F">
              <w:rPr>
                <w:rFonts w:ascii="Times New Roman" w:hAnsi="Times New Roman"/>
                <w:sz w:val="18"/>
              </w:rPr>
              <w:t>. CSISO14008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C3299F">
              <w:rPr>
                <w:rFonts w:ascii="Times New Roman" w:hAnsi="Times New Roman"/>
                <w:sz w:val="18"/>
              </w:rPr>
              <w:t>Fisc</w:t>
            </w:r>
            <w:proofErr w:type="spellEnd"/>
            <w:r w:rsidRPr="00C3299F">
              <w:rPr>
                <w:rFonts w:ascii="Times New Roman" w:hAnsi="Times New Roman"/>
                <w:sz w:val="18"/>
              </w:rPr>
              <w:t>. 8600210078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 xml:space="preserve">e-mail: </w:t>
            </w:r>
            <w:hyperlink r:id="rId12" w:history="1">
              <w:r w:rsidRPr="00C3299F">
                <w:rPr>
                  <w:rFonts w:ascii="Times New Roman" w:hAnsi="Times New Roman"/>
                  <w:color w:val="0000FF"/>
                  <w:sz w:val="18"/>
                </w:rPr>
                <w:t>csis014008@istruzione.it</w:t>
              </w:r>
            </w:hyperlink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>Sito: http://www.iispoloamantea.gov.it/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</w:rPr>
            </w:pPr>
            <w:r w:rsidRPr="00C3299F">
              <w:rPr>
                <w:rFonts w:ascii="Times New Roman" w:hAnsi="Times New Roman"/>
                <w:sz w:val="18"/>
              </w:rPr>
              <w:t>Pec.: csis014008@pec.istruzione.it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6E3C2D" w:rsidP="00C73C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90575" cy="885825"/>
                  <wp:effectExtent l="19050" t="0" r="9525" b="0"/>
                  <wp:docPr id="5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</w:p>
    <w:p w:rsidR="005D51C4" w:rsidRPr="00413989" w:rsidRDefault="006E3C2D" w:rsidP="002F2B6A">
      <w:pPr>
        <w:tabs>
          <w:tab w:val="left" w:pos="6975"/>
        </w:tabs>
        <w:rPr>
          <w:rFonts w:ascii="Times New Roman" w:hAnsi="Times New Roman"/>
        </w:rPr>
      </w:pPr>
      <w:r>
        <w:rPr>
          <w:rFonts w:ascii="Times New Roman" w:hAnsi="Times New Roman"/>
        </w:rPr>
        <w:t>COMUNICAZIONE INTERNA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 tutti i docenti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 xml:space="preserve">Agli Assistenti Tecnici dei Laboratori di Informatica  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 xml:space="preserve">A tutti gli alunni delle classi </w:t>
      </w:r>
      <w:r w:rsidR="006E3C2D">
        <w:rPr>
          <w:rFonts w:ascii="Times New Roman" w:hAnsi="Times New Roman"/>
          <w:b/>
        </w:rPr>
        <w:t>Seconde</w:t>
      </w:r>
    </w:p>
    <w:p w:rsidR="005D51C4" w:rsidRDefault="005D51C4" w:rsidP="00413989">
      <w:pPr>
        <w:tabs>
          <w:tab w:val="left" w:pos="6975"/>
        </w:tabs>
        <w:jc w:val="right"/>
        <w:rPr>
          <w:rFonts w:ascii="Arial" w:hAnsi="Arial" w:cs="Arial"/>
          <w:sz w:val="22"/>
          <w:szCs w:val="22"/>
        </w:rPr>
      </w:pP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SEDE</w:t>
      </w: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D51C4" w:rsidRPr="00413989" w:rsidRDefault="005D51C4" w:rsidP="00413989">
      <w:pPr>
        <w:tabs>
          <w:tab w:val="left" w:pos="6975"/>
        </w:tabs>
        <w:jc w:val="both"/>
        <w:rPr>
          <w:rFonts w:ascii="Times New Roman" w:hAnsi="Times New Roman"/>
        </w:rPr>
      </w:pPr>
      <w:r w:rsidRPr="00413989">
        <w:rPr>
          <w:rFonts w:ascii="Times New Roman" w:hAnsi="Times New Roman"/>
        </w:rPr>
        <w:t xml:space="preserve">Il Dirigente Scolastico, </w:t>
      </w:r>
      <w:r>
        <w:rPr>
          <w:rFonts w:ascii="Times New Roman" w:hAnsi="Times New Roman"/>
        </w:rPr>
        <w:t xml:space="preserve">in vista dello svolgimento delle Prove Invalsi per le Classi </w:t>
      </w:r>
      <w:r w:rsidR="006E3C2D">
        <w:rPr>
          <w:rFonts w:ascii="Times New Roman" w:hAnsi="Times New Roman"/>
        </w:rPr>
        <w:t>Seconde</w:t>
      </w:r>
      <w:r>
        <w:rPr>
          <w:rFonts w:ascii="Times New Roman" w:hAnsi="Times New Roman"/>
        </w:rPr>
        <w:t xml:space="preserve">, programmate da </w:t>
      </w:r>
      <w:r w:rsidRPr="00413989">
        <w:rPr>
          <w:rFonts w:ascii="Times New Roman" w:hAnsi="Times New Roman"/>
        </w:rPr>
        <w:t xml:space="preserve"> </w:t>
      </w:r>
      <w:r w:rsidR="00CF3903">
        <w:rPr>
          <w:rFonts w:ascii="Times New Roman" w:hAnsi="Times New Roman"/>
        </w:rPr>
        <w:t>Martedì</w:t>
      </w:r>
      <w:r w:rsidRPr="00413989">
        <w:rPr>
          <w:rFonts w:ascii="Times New Roman" w:hAnsi="Times New Roman"/>
        </w:rPr>
        <w:t xml:space="preserve"> </w:t>
      </w:r>
      <w:r w:rsidR="00CF3903">
        <w:rPr>
          <w:rFonts w:ascii="Times New Roman" w:hAnsi="Times New Roman"/>
        </w:rPr>
        <w:t xml:space="preserve">07 </w:t>
      </w:r>
      <w:r w:rsidRPr="00413989">
        <w:rPr>
          <w:rFonts w:ascii="Times New Roman" w:hAnsi="Times New Roman"/>
        </w:rPr>
        <w:t xml:space="preserve"> </w:t>
      </w:r>
      <w:r w:rsidR="00CF3903">
        <w:rPr>
          <w:rFonts w:ascii="Times New Roman" w:hAnsi="Times New Roman"/>
        </w:rPr>
        <w:t xml:space="preserve">Maggio </w:t>
      </w:r>
      <w:r w:rsidRPr="00413989">
        <w:rPr>
          <w:rFonts w:ascii="Times New Roman" w:hAnsi="Times New Roman"/>
        </w:rPr>
        <w:t xml:space="preserve"> a </w:t>
      </w:r>
      <w:r w:rsidR="00CF3903">
        <w:rPr>
          <w:rFonts w:ascii="Times New Roman" w:hAnsi="Times New Roman"/>
        </w:rPr>
        <w:t>Giovedì</w:t>
      </w:r>
      <w:r w:rsidRPr="00413989">
        <w:rPr>
          <w:rFonts w:ascii="Times New Roman" w:hAnsi="Times New Roman"/>
        </w:rPr>
        <w:t xml:space="preserve"> 1</w:t>
      </w:r>
      <w:r w:rsidR="00CF3903">
        <w:rPr>
          <w:rFonts w:ascii="Times New Roman" w:hAnsi="Times New Roman"/>
        </w:rPr>
        <w:t>6 maggio</w:t>
      </w:r>
      <w:r w:rsidRPr="00413989">
        <w:rPr>
          <w:rFonts w:ascii="Times New Roman" w:hAnsi="Times New Roman"/>
        </w:rPr>
        <w:t xml:space="preserve"> del </w:t>
      </w:r>
      <w:proofErr w:type="spellStart"/>
      <w:r w:rsidRPr="00413989">
        <w:rPr>
          <w:rFonts w:ascii="Times New Roman" w:hAnsi="Times New Roman"/>
        </w:rPr>
        <w:t>c.a.s.</w:t>
      </w:r>
      <w:proofErr w:type="spellEnd"/>
      <w:r w:rsidRPr="004139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(Italiano – Matematica)</w:t>
      </w:r>
    </w:p>
    <w:p w:rsidR="005D51C4" w:rsidRPr="00413989" w:rsidRDefault="005D51C4" w:rsidP="002F2B6A">
      <w:pPr>
        <w:tabs>
          <w:tab w:val="left" w:pos="6975"/>
        </w:tabs>
        <w:rPr>
          <w:rFonts w:ascii="Times New Roman" w:hAnsi="Times New Roman"/>
        </w:rPr>
      </w:pPr>
    </w:p>
    <w:p w:rsidR="005D51C4" w:rsidRPr="00413989" w:rsidRDefault="005D51C4" w:rsidP="00413989">
      <w:pPr>
        <w:tabs>
          <w:tab w:val="left" w:pos="6975"/>
        </w:tabs>
        <w:jc w:val="center"/>
        <w:rPr>
          <w:rFonts w:ascii="Times New Roman" w:hAnsi="Times New Roman"/>
        </w:rPr>
      </w:pPr>
      <w:r w:rsidRPr="00413989">
        <w:rPr>
          <w:rFonts w:ascii="Times New Roman" w:hAnsi="Times New Roman"/>
          <w:b/>
        </w:rPr>
        <w:t>DISPONE</w:t>
      </w:r>
      <w:r>
        <w:rPr>
          <w:rFonts w:ascii="Times New Roman" w:hAnsi="Times New Roman"/>
          <w:b/>
        </w:rPr>
        <w:t xml:space="preserve"> </w:t>
      </w:r>
    </w:p>
    <w:p w:rsidR="005D51C4" w:rsidRDefault="005D51C4" w:rsidP="00413989">
      <w:pPr>
        <w:tabs>
          <w:tab w:val="left" w:pos="6975"/>
        </w:tabs>
        <w:jc w:val="both"/>
        <w:rPr>
          <w:rFonts w:ascii="Times New Roman" w:hAnsi="Times New Roman"/>
        </w:rPr>
      </w:pPr>
      <w:r w:rsidRPr="00413989">
        <w:rPr>
          <w:rFonts w:ascii="Times New Roman" w:hAnsi="Times New Roman"/>
        </w:rPr>
        <w:t xml:space="preserve">che </w:t>
      </w:r>
      <w:r>
        <w:rPr>
          <w:rFonts w:ascii="Times New Roman" w:hAnsi="Times New Roman"/>
        </w:rPr>
        <w:t>la somministrazioni e sorveglianza delle prove</w:t>
      </w:r>
      <w:r w:rsidRPr="004139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Nazionali </w:t>
      </w:r>
      <w:r w:rsidRPr="00413989">
        <w:rPr>
          <w:rFonts w:ascii="Times New Roman" w:hAnsi="Times New Roman"/>
        </w:rPr>
        <w:t xml:space="preserve">(distinti per classe, disciplina e laboratori) </w:t>
      </w:r>
      <w:r>
        <w:rPr>
          <w:rFonts w:ascii="Times New Roman" w:hAnsi="Times New Roman"/>
        </w:rPr>
        <w:t xml:space="preserve">è </w:t>
      </w:r>
      <w:r w:rsidRPr="00413989">
        <w:rPr>
          <w:rFonts w:ascii="Times New Roman" w:hAnsi="Times New Roman"/>
        </w:rPr>
        <w:t>affidat</w:t>
      </w:r>
      <w:r>
        <w:rPr>
          <w:rFonts w:ascii="Times New Roman" w:hAnsi="Times New Roman"/>
        </w:rPr>
        <w:t xml:space="preserve">a </w:t>
      </w:r>
      <w:r w:rsidRPr="004139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915CE6">
        <w:rPr>
          <w:rFonts w:ascii="Times New Roman" w:hAnsi="Times New Roman"/>
          <w:b/>
        </w:rPr>
        <w:t>docenti in orario di servizio</w:t>
      </w:r>
      <w:r>
        <w:rPr>
          <w:rFonts w:ascii="Times New Roman" w:hAnsi="Times New Roman"/>
        </w:rPr>
        <w:t xml:space="preserve">. </w:t>
      </w:r>
    </w:p>
    <w:p w:rsidR="005D51C4" w:rsidRPr="00413989" w:rsidRDefault="005D51C4" w:rsidP="00413989">
      <w:p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fa presente che nessun docente </w:t>
      </w:r>
      <w:r w:rsidRPr="004139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designato appartiene alla stessa classe o disciplina oggetto della specifica prova</w:t>
      </w:r>
      <w:r w:rsidRPr="00413989">
        <w:rPr>
          <w:rFonts w:ascii="Times New Roman" w:hAnsi="Times New Roman"/>
        </w:rPr>
        <w:t>.</w:t>
      </w:r>
    </w:p>
    <w:p w:rsidR="005D51C4" w:rsidRDefault="005D51C4" w:rsidP="00413989">
      <w:p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Allegato l</w:t>
      </w:r>
      <w:r w:rsidR="006E3C2D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tabell</w:t>
      </w:r>
      <w:r w:rsidR="006E3C2D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6E3C2D">
        <w:rPr>
          <w:rFonts w:ascii="Times New Roman" w:hAnsi="Times New Roman"/>
        </w:rPr>
        <w:t xml:space="preserve">(classi campione e classi non campione) </w:t>
      </w:r>
      <w:r>
        <w:rPr>
          <w:rFonts w:ascii="Times New Roman" w:hAnsi="Times New Roman"/>
        </w:rPr>
        <w:t xml:space="preserve">con la distribuzione delle classi nei  laboratori  con la specifica dei somministratori individuati. </w:t>
      </w:r>
    </w:p>
    <w:p w:rsidR="005D51C4" w:rsidRDefault="005D51C4" w:rsidP="00413989">
      <w:pPr>
        <w:tabs>
          <w:tab w:val="left" w:pos="6975"/>
        </w:tabs>
        <w:jc w:val="both"/>
        <w:rPr>
          <w:rFonts w:ascii="Times New Roman" w:hAnsi="Times New Roman"/>
        </w:rPr>
      </w:pPr>
    </w:p>
    <w:p w:rsidR="005D51C4" w:rsidRDefault="006E3C2D" w:rsidP="00BB6B62">
      <w:p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</w:t>
      </w:r>
      <w:r w:rsidR="00CF3903">
        <w:rPr>
          <w:rFonts w:ascii="Times New Roman" w:hAnsi="Times New Roman"/>
        </w:rPr>
        <w:t xml:space="preserve">ribadisce </w:t>
      </w:r>
      <w:r>
        <w:rPr>
          <w:rFonts w:ascii="Times New Roman" w:hAnsi="Times New Roman"/>
        </w:rPr>
        <w:t xml:space="preserve"> inoltre che nelle date indicate è fatto </w:t>
      </w:r>
      <w:r w:rsidRPr="006E3C2D">
        <w:rPr>
          <w:rFonts w:ascii="Times New Roman" w:hAnsi="Times New Roman"/>
          <w:b/>
          <w:sz w:val="28"/>
        </w:rPr>
        <w:t>divieto assoluto</w:t>
      </w:r>
      <w:r w:rsidRPr="006E3C2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>di utilizzo Internet all’interno delle classi e/o laboratori per consentire il corretto svolgimento delle prove in formato CBT.</w:t>
      </w:r>
    </w:p>
    <w:p w:rsidR="006E3C2D" w:rsidRDefault="006E3C2D" w:rsidP="00BB6B62">
      <w:pPr>
        <w:tabs>
          <w:tab w:val="left" w:pos="6975"/>
        </w:tabs>
        <w:jc w:val="both"/>
        <w:rPr>
          <w:rFonts w:ascii="Times New Roman" w:hAnsi="Times New Roman"/>
        </w:rPr>
      </w:pPr>
    </w:p>
    <w:p w:rsidR="006E3C2D" w:rsidRDefault="006E3C2D" w:rsidP="00BB6B62">
      <w:pPr>
        <w:tabs>
          <w:tab w:val="left" w:pos="6975"/>
        </w:tabs>
        <w:jc w:val="both"/>
        <w:rPr>
          <w:rFonts w:ascii="Times New Roman" w:hAnsi="Times New Roman"/>
        </w:rPr>
      </w:pP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413989">
        <w:rPr>
          <w:rFonts w:ascii="Times New Roman" w:hAnsi="Times New Roman"/>
        </w:rPr>
        <w:t>Amantea 0</w:t>
      </w:r>
      <w:r w:rsidR="006E3C2D">
        <w:rPr>
          <w:rFonts w:ascii="Times New Roman" w:hAnsi="Times New Roman"/>
        </w:rPr>
        <w:t>2</w:t>
      </w:r>
      <w:r w:rsidRPr="00413989">
        <w:rPr>
          <w:rFonts w:ascii="Times New Roman" w:hAnsi="Times New Roman"/>
        </w:rPr>
        <w:t>/0</w:t>
      </w:r>
      <w:r w:rsidR="006E3C2D">
        <w:rPr>
          <w:rFonts w:ascii="Times New Roman" w:hAnsi="Times New Roman"/>
        </w:rPr>
        <w:t>5</w:t>
      </w:r>
      <w:r w:rsidRPr="00413989">
        <w:rPr>
          <w:rFonts w:ascii="Times New Roman" w:hAnsi="Times New Roman"/>
        </w:rPr>
        <w:t>/2019</w:t>
      </w: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D51C4" w:rsidRPr="00A976F5" w:rsidRDefault="005D51C4" w:rsidP="0056475E">
      <w:pPr>
        <w:jc w:val="right"/>
        <w:rPr>
          <w:rFonts w:ascii="Times New Roman" w:hAnsi="Times New Roman"/>
          <w:b/>
          <w:sz w:val="28"/>
          <w:szCs w:val="28"/>
        </w:rPr>
      </w:pPr>
      <w:r w:rsidRPr="003B08B9">
        <w:rPr>
          <w:rFonts w:ascii="Times New Roman" w:hAnsi="Times New Roman"/>
          <w:b/>
          <w:szCs w:val="28"/>
        </w:rPr>
        <w:t>Il Dirigente Scolastico Prof. Arch. Francesco Calabria</w:t>
      </w:r>
      <w:r w:rsidRPr="00A976F5">
        <w:rPr>
          <w:rFonts w:ascii="Times New Roman" w:hAnsi="Times New Roman"/>
          <w:b/>
          <w:sz w:val="28"/>
          <w:szCs w:val="28"/>
        </w:rPr>
        <w:t xml:space="preserve"> </w:t>
      </w:r>
    </w:p>
    <w:p w:rsidR="005D51C4" w:rsidRPr="00A976F5" w:rsidRDefault="005D51C4" w:rsidP="0056475E">
      <w:pPr>
        <w:jc w:val="right"/>
        <w:rPr>
          <w:rFonts w:ascii="Times New Roman" w:hAnsi="Times New Roman"/>
          <w:b/>
          <w:sz w:val="28"/>
          <w:szCs w:val="28"/>
        </w:rPr>
      </w:pPr>
      <w:r w:rsidRPr="00A976F5">
        <w:rPr>
          <w:rFonts w:ascii="Times New Roman" w:hAnsi="Times New Roman"/>
        </w:rPr>
        <w:t xml:space="preserve">(Firma autografa sostituita a mezzo stampa ai sensi dell’ex art. 3 comma 2 </w:t>
      </w:r>
      <w:proofErr w:type="spellStart"/>
      <w:r w:rsidRPr="00A976F5">
        <w:rPr>
          <w:rFonts w:ascii="Times New Roman" w:hAnsi="Times New Roman"/>
        </w:rPr>
        <w:t>D.lgs</w:t>
      </w:r>
      <w:proofErr w:type="spellEnd"/>
      <w:r w:rsidRPr="00A976F5">
        <w:rPr>
          <w:rFonts w:ascii="Times New Roman" w:hAnsi="Times New Roman"/>
        </w:rPr>
        <w:t xml:space="preserve"> </w:t>
      </w:r>
      <w:proofErr w:type="spellStart"/>
      <w:r w:rsidRPr="00A976F5">
        <w:rPr>
          <w:rFonts w:ascii="Times New Roman" w:hAnsi="Times New Roman"/>
        </w:rPr>
        <w:t>n°</w:t>
      </w:r>
      <w:proofErr w:type="spellEnd"/>
      <w:r w:rsidRPr="00A976F5">
        <w:rPr>
          <w:rFonts w:ascii="Times New Roman" w:hAnsi="Times New Roman"/>
        </w:rPr>
        <w:t xml:space="preserve"> 39/93)</w:t>
      </w:r>
    </w:p>
    <w:p w:rsidR="005D51C4" w:rsidRPr="00707F0A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</w:p>
    <w:sectPr w:rsidR="005D51C4" w:rsidRPr="00707F0A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6BC3"/>
    <w:rsid w:val="00076532"/>
    <w:rsid w:val="00080257"/>
    <w:rsid w:val="000A5AEC"/>
    <w:rsid w:val="000D6FFB"/>
    <w:rsid w:val="000F19E6"/>
    <w:rsid w:val="001060C6"/>
    <w:rsid w:val="0012001E"/>
    <w:rsid w:val="00131DDC"/>
    <w:rsid w:val="00153A8B"/>
    <w:rsid w:val="001622BF"/>
    <w:rsid w:val="001B06B1"/>
    <w:rsid w:val="001B09DA"/>
    <w:rsid w:val="001B33FD"/>
    <w:rsid w:val="001B4171"/>
    <w:rsid w:val="001B6665"/>
    <w:rsid w:val="001B7B6C"/>
    <w:rsid w:val="001E331E"/>
    <w:rsid w:val="001E33A4"/>
    <w:rsid w:val="002A6537"/>
    <w:rsid w:val="002B1C44"/>
    <w:rsid w:val="002B2FE3"/>
    <w:rsid w:val="002F2B6A"/>
    <w:rsid w:val="00316BC3"/>
    <w:rsid w:val="00342A97"/>
    <w:rsid w:val="00362098"/>
    <w:rsid w:val="00375F04"/>
    <w:rsid w:val="00385196"/>
    <w:rsid w:val="003B08B9"/>
    <w:rsid w:val="003C7D33"/>
    <w:rsid w:val="00413989"/>
    <w:rsid w:val="00435926"/>
    <w:rsid w:val="004572DD"/>
    <w:rsid w:val="0047179A"/>
    <w:rsid w:val="00484B72"/>
    <w:rsid w:val="00485B5F"/>
    <w:rsid w:val="004D181E"/>
    <w:rsid w:val="005116AA"/>
    <w:rsid w:val="0051310E"/>
    <w:rsid w:val="0056475E"/>
    <w:rsid w:val="00593DAE"/>
    <w:rsid w:val="005A7556"/>
    <w:rsid w:val="005B6888"/>
    <w:rsid w:val="005D32F3"/>
    <w:rsid w:val="005D3D54"/>
    <w:rsid w:val="005D51C4"/>
    <w:rsid w:val="005E0FB7"/>
    <w:rsid w:val="0060286B"/>
    <w:rsid w:val="00645944"/>
    <w:rsid w:val="00656377"/>
    <w:rsid w:val="006660A2"/>
    <w:rsid w:val="006678E1"/>
    <w:rsid w:val="00691974"/>
    <w:rsid w:val="006C35C7"/>
    <w:rsid w:val="006E0065"/>
    <w:rsid w:val="006E3C2D"/>
    <w:rsid w:val="00707F0A"/>
    <w:rsid w:val="007500FE"/>
    <w:rsid w:val="00757411"/>
    <w:rsid w:val="007A6DB0"/>
    <w:rsid w:val="007D1050"/>
    <w:rsid w:val="00816CEE"/>
    <w:rsid w:val="00826ADF"/>
    <w:rsid w:val="008452F2"/>
    <w:rsid w:val="00915CE6"/>
    <w:rsid w:val="00920717"/>
    <w:rsid w:val="00941547"/>
    <w:rsid w:val="00992714"/>
    <w:rsid w:val="00995811"/>
    <w:rsid w:val="00996331"/>
    <w:rsid w:val="009A1551"/>
    <w:rsid w:val="009A7E60"/>
    <w:rsid w:val="009B381F"/>
    <w:rsid w:val="009E3B19"/>
    <w:rsid w:val="009F1914"/>
    <w:rsid w:val="009F3186"/>
    <w:rsid w:val="00A004E5"/>
    <w:rsid w:val="00A01C61"/>
    <w:rsid w:val="00A03121"/>
    <w:rsid w:val="00A27222"/>
    <w:rsid w:val="00A77CED"/>
    <w:rsid w:val="00A873F5"/>
    <w:rsid w:val="00A976F5"/>
    <w:rsid w:val="00AD6240"/>
    <w:rsid w:val="00B30490"/>
    <w:rsid w:val="00B31636"/>
    <w:rsid w:val="00B31655"/>
    <w:rsid w:val="00B31D18"/>
    <w:rsid w:val="00B4381A"/>
    <w:rsid w:val="00B75B42"/>
    <w:rsid w:val="00BA5889"/>
    <w:rsid w:val="00BB6B62"/>
    <w:rsid w:val="00BB6D2E"/>
    <w:rsid w:val="00BF36DC"/>
    <w:rsid w:val="00C3299F"/>
    <w:rsid w:val="00C42CD6"/>
    <w:rsid w:val="00C6246C"/>
    <w:rsid w:val="00C73C2C"/>
    <w:rsid w:val="00CA6B7A"/>
    <w:rsid w:val="00CF3903"/>
    <w:rsid w:val="00D00E65"/>
    <w:rsid w:val="00D05228"/>
    <w:rsid w:val="00D2271C"/>
    <w:rsid w:val="00D942B1"/>
    <w:rsid w:val="00DB29C3"/>
    <w:rsid w:val="00DF25BD"/>
    <w:rsid w:val="00E146CE"/>
    <w:rsid w:val="00E67E12"/>
    <w:rsid w:val="00E745EB"/>
    <w:rsid w:val="00E7500C"/>
    <w:rsid w:val="00EA43D4"/>
    <w:rsid w:val="00F035C4"/>
    <w:rsid w:val="00F507E2"/>
    <w:rsid w:val="00FA431C"/>
    <w:rsid w:val="00FA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F507E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6E0065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9F3186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9F3186"/>
    <w:rPr>
      <w:rFonts w:ascii="Consolas" w:hAnsi="Consolas" w:cs="Times New Roman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153A8B"/>
    <w:p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3A8B"/>
    <w:rPr>
      <w:rFonts w:cs="Times New Roman"/>
      <w:color w:val="5A5A5A"/>
      <w:spacing w:val="15"/>
      <w:sz w:val="22"/>
      <w:szCs w:val="22"/>
    </w:rPr>
  </w:style>
  <w:style w:type="character" w:customStyle="1" w:styleId="cf4">
    <w:name w:val="cf4"/>
    <w:basedOn w:val="Carpredefinitoparagrafo"/>
    <w:uiPriority w:val="99"/>
    <w:rsid w:val="00153A8B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153A8B"/>
    <w:rPr>
      <w:rFonts w:cs="Times New Roman"/>
      <w:i/>
      <w:iCs/>
    </w:rPr>
  </w:style>
  <w:style w:type="paragraph" w:styleId="NormaleWeb">
    <w:name w:val="Normal (Web)"/>
    <w:basedOn w:val="Normale"/>
    <w:uiPriority w:val="99"/>
    <w:semiHidden/>
    <w:rsid w:val="00AD62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>FRANCALANZA Viaggi S.a.s. - aff.to Welcome Travel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Machi</cp:lastModifiedBy>
  <cp:revision>2</cp:revision>
  <cp:lastPrinted>2019-03-06T11:08:00Z</cp:lastPrinted>
  <dcterms:created xsi:type="dcterms:W3CDTF">2019-05-02T14:09:00Z</dcterms:created>
  <dcterms:modified xsi:type="dcterms:W3CDTF">2019-05-02T14:09:00Z</dcterms:modified>
</cp:coreProperties>
</file>